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BE" w:rsidRPr="00814269" w:rsidRDefault="005B606D">
      <w:pPr>
        <w:jc w:val="center"/>
        <w:rPr>
          <w:b/>
          <w:color w:val="auto"/>
        </w:rPr>
      </w:pPr>
      <w:r w:rsidRPr="00814269">
        <w:rPr>
          <w:b/>
          <w:color w:val="auto"/>
        </w:rPr>
        <w:t>Zgoda na przetwarzanie danych osobowych</w:t>
      </w:r>
    </w:p>
    <w:p w:rsidR="001F00BE" w:rsidRPr="00591EE3" w:rsidRDefault="001F00BE">
      <w:pPr>
        <w:jc w:val="center"/>
        <w:rPr>
          <w:b/>
          <w:color w:val="auto"/>
        </w:rPr>
      </w:pPr>
    </w:p>
    <w:p w:rsidR="001F00BE" w:rsidRPr="00591EE3" w:rsidRDefault="001F00BE">
      <w:pPr>
        <w:rPr>
          <w:color w:val="auto"/>
        </w:rPr>
      </w:pPr>
    </w:p>
    <w:p w:rsidR="001F00BE" w:rsidRPr="00773088" w:rsidRDefault="001F00BE" w:rsidP="00591EE3">
      <w:pPr>
        <w:pStyle w:val="Tekstpodstawowy"/>
        <w:numPr>
          <w:ilvl w:val="0"/>
          <w:numId w:val="3"/>
        </w:numPr>
        <w:tabs>
          <w:tab w:val="left" w:pos="927"/>
          <w:tab w:val="left" w:pos="1080"/>
          <w:tab w:val="left" w:pos="1260"/>
          <w:tab w:val="left" w:pos="4500"/>
        </w:tabs>
        <w:spacing w:after="0" w:line="360" w:lineRule="auto"/>
        <w:jc w:val="left"/>
        <w:rPr>
          <w:color w:val="auto"/>
        </w:rPr>
      </w:pPr>
      <w:r w:rsidRPr="00773088">
        <w:rPr>
          <w:color w:val="auto"/>
        </w:rPr>
        <w:t xml:space="preserve">  Wyrażam zgodę na przetwarzanie danych osobowych oraz wykorzystanie</w:t>
      </w:r>
      <w:r w:rsidR="00E77893" w:rsidRPr="00773088">
        <w:rPr>
          <w:color w:val="auto"/>
        </w:rPr>
        <w:t xml:space="preserve"> </w:t>
      </w:r>
      <w:r w:rsidRPr="00773088">
        <w:rPr>
          <w:color w:val="auto"/>
        </w:rPr>
        <w:t xml:space="preserve">ich </w:t>
      </w:r>
      <w:r w:rsidR="00DE7A9B" w:rsidRPr="00773088">
        <w:rPr>
          <w:color w:val="auto"/>
        </w:rPr>
        <w:t xml:space="preserve">dla </w:t>
      </w:r>
      <w:r w:rsidR="005B606D" w:rsidRPr="00773088">
        <w:rPr>
          <w:color w:val="auto"/>
        </w:rPr>
        <w:t xml:space="preserve">potrzeb  </w:t>
      </w:r>
      <w:r w:rsidR="00802811" w:rsidRPr="00773088">
        <w:rPr>
          <w:i/>
        </w:rPr>
        <w:t>Ogólnopolskiej Wystawy Sztuki - 46 Salon Zimowy</w:t>
      </w:r>
      <w:r w:rsidR="001413D3" w:rsidRPr="00773088">
        <w:rPr>
          <w:color w:val="auto"/>
        </w:rPr>
        <w:t xml:space="preserve"> </w:t>
      </w:r>
      <w:r w:rsidR="00802811" w:rsidRPr="00773088">
        <w:rPr>
          <w:bCs/>
          <w:color w:val="auto"/>
        </w:rPr>
        <w:t xml:space="preserve">zgodnie </w:t>
      </w:r>
      <w:r w:rsidRPr="00773088">
        <w:rPr>
          <w:bCs/>
          <w:color w:val="auto"/>
        </w:rPr>
        <w:t xml:space="preserve"> z art. 13 ust. 1 i ust. 2 Rozporządzenia Parlamentu Europejskiego i Rady (</w:t>
      </w:r>
      <w:r w:rsidR="00E77893" w:rsidRPr="00773088">
        <w:rPr>
          <w:bCs/>
          <w:color w:val="auto"/>
        </w:rPr>
        <w:t xml:space="preserve">UE) 2016/679 </w:t>
      </w:r>
      <w:r w:rsidR="00591EE3" w:rsidRPr="00773088">
        <w:rPr>
          <w:color w:val="auto"/>
        </w:rPr>
        <w:t xml:space="preserve"> </w:t>
      </w:r>
      <w:r w:rsidRPr="00773088">
        <w:rPr>
          <w:bCs/>
          <w:color w:val="auto"/>
        </w:rPr>
        <w:t xml:space="preserve">z dnia 27 kwietnia 2016 </w:t>
      </w:r>
      <w:proofErr w:type="spellStart"/>
      <w:r w:rsidRPr="00773088">
        <w:rPr>
          <w:bCs/>
          <w:color w:val="auto"/>
        </w:rPr>
        <w:t>r</w:t>
      </w:r>
      <w:proofErr w:type="spellEnd"/>
      <w:r w:rsidRPr="00773088">
        <w:rPr>
          <w:bCs/>
          <w:color w:val="auto"/>
        </w:rPr>
        <w:t xml:space="preserve"> (RODO)</w:t>
      </w:r>
      <w:r w:rsidR="001B70BF" w:rsidRPr="00773088">
        <w:rPr>
          <w:bCs/>
          <w:color w:val="auto"/>
        </w:rPr>
        <w:t>.</w:t>
      </w:r>
    </w:p>
    <w:p w:rsidR="00DE7A9B" w:rsidRPr="00773088" w:rsidRDefault="001F00BE" w:rsidP="00591EE3">
      <w:pPr>
        <w:pStyle w:val="Tekstpodstawowy"/>
        <w:numPr>
          <w:ilvl w:val="0"/>
          <w:numId w:val="3"/>
        </w:numPr>
        <w:tabs>
          <w:tab w:val="left" w:pos="927"/>
          <w:tab w:val="left" w:pos="1080"/>
          <w:tab w:val="left" w:pos="1260"/>
          <w:tab w:val="left" w:pos="4500"/>
        </w:tabs>
        <w:spacing w:after="0" w:line="360" w:lineRule="auto"/>
        <w:jc w:val="left"/>
        <w:rPr>
          <w:color w:val="auto"/>
        </w:rPr>
      </w:pPr>
      <w:r w:rsidRPr="00773088">
        <w:rPr>
          <w:color w:val="auto"/>
        </w:rPr>
        <w:t xml:space="preserve">  Administratorem danych osobowych </w:t>
      </w:r>
      <w:r w:rsidR="007A1865" w:rsidRPr="00773088">
        <w:rPr>
          <w:color w:val="auto"/>
        </w:rPr>
        <w:t>jest</w:t>
      </w:r>
      <w:r w:rsidR="00802811" w:rsidRPr="00773088">
        <w:rPr>
          <w:color w:val="auto"/>
        </w:rPr>
        <w:t xml:space="preserve"> </w:t>
      </w:r>
      <w:r w:rsidR="00802811" w:rsidRPr="00773088">
        <w:rPr>
          <w:i/>
        </w:rPr>
        <w:t xml:space="preserve">Stowarzyszenie Artystów Plastyków i Miłośników Sztuki </w:t>
      </w:r>
      <w:proofErr w:type="spellStart"/>
      <w:r w:rsidR="00802811" w:rsidRPr="00773088">
        <w:rPr>
          <w:i/>
        </w:rPr>
        <w:t>pARTja</w:t>
      </w:r>
      <w:proofErr w:type="spellEnd"/>
      <w:r w:rsidR="00802811" w:rsidRPr="00773088">
        <w:rPr>
          <w:i/>
        </w:rPr>
        <w:t xml:space="preserve"> </w:t>
      </w:r>
      <w:r w:rsidR="00802811" w:rsidRPr="00773088">
        <w:t>w Radomiu</w:t>
      </w:r>
      <w:r w:rsidR="00FF7C1E" w:rsidRPr="00773088">
        <w:t>,</w:t>
      </w:r>
      <w:r w:rsidR="00802811" w:rsidRPr="00773088">
        <w:rPr>
          <w:color w:val="auto"/>
        </w:rPr>
        <w:t xml:space="preserve"> </w:t>
      </w:r>
      <w:r w:rsidR="00DE7A9B" w:rsidRPr="00773088">
        <w:rPr>
          <w:color w:val="auto"/>
        </w:rPr>
        <w:t>26-600 Rado</w:t>
      </w:r>
      <w:r w:rsidR="00385BA3" w:rsidRPr="00773088">
        <w:rPr>
          <w:color w:val="auto"/>
        </w:rPr>
        <w:t>m</w:t>
      </w:r>
      <w:r w:rsidR="00DE7A9B" w:rsidRPr="00773088">
        <w:rPr>
          <w:color w:val="auto"/>
        </w:rPr>
        <w:t xml:space="preserve"> ul</w:t>
      </w:r>
      <w:r w:rsidR="001D605F" w:rsidRPr="00773088">
        <w:rPr>
          <w:color w:val="auto"/>
        </w:rPr>
        <w:t>.</w:t>
      </w:r>
      <w:r w:rsidR="00802811" w:rsidRPr="00773088">
        <w:rPr>
          <w:color w:val="auto"/>
        </w:rPr>
        <w:t xml:space="preserve"> Malczewskiego 22</w:t>
      </w:r>
      <w:r w:rsidR="00DE7A9B" w:rsidRPr="00773088">
        <w:rPr>
          <w:color w:val="auto"/>
        </w:rPr>
        <w:t>, tel. (48) 48</w:t>
      </w:r>
      <w:r w:rsidR="00324188" w:rsidRPr="00773088">
        <w:rPr>
          <w:color w:val="auto"/>
        </w:rPr>
        <w:t xml:space="preserve"> </w:t>
      </w:r>
      <w:r w:rsidR="00DE7A9B" w:rsidRPr="00773088">
        <w:rPr>
          <w:color w:val="auto"/>
        </w:rPr>
        <w:t>36</w:t>
      </w:r>
      <w:r w:rsidR="00802811" w:rsidRPr="00773088">
        <w:rPr>
          <w:color w:val="auto"/>
        </w:rPr>
        <w:t>1</w:t>
      </w:r>
      <w:r w:rsidR="00324188" w:rsidRPr="00773088">
        <w:rPr>
          <w:color w:val="auto"/>
        </w:rPr>
        <w:t>-</w:t>
      </w:r>
      <w:r w:rsidR="00802811" w:rsidRPr="00773088">
        <w:rPr>
          <w:color w:val="auto"/>
        </w:rPr>
        <w:t>78</w:t>
      </w:r>
      <w:r w:rsidR="00324188" w:rsidRPr="00773088">
        <w:rPr>
          <w:color w:val="auto"/>
        </w:rPr>
        <w:t>-</w:t>
      </w:r>
      <w:r w:rsidR="00FF7C1E" w:rsidRPr="00773088">
        <w:rPr>
          <w:color w:val="auto"/>
        </w:rPr>
        <w:t>54</w:t>
      </w:r>
      <w:r w:rsidR="00DE7A9B" w:rsidRPr="00773088">
        <w:rPr>
          <w:color w:val="auto"/>
          <w:lang w:val="en-US"/>
        </w:rPr>
        <w:t>.</w:t>
      </w:r>
    </w:p>
    <w:p w:rsidR="00591EE3" w:rsidRPr="00773088" w:rsidRDefault="007B7645" w:rsidP="00591EE3">
      <w:pPr>
        <w:pStyle w:val="Tekstpodstawowy"/>
        <w:numPr>
          <w:ilvl w:val="0"/>
          <w:numId w:val="3"/>
        </w:numPr>
        <w:tabs>
          <w:tab w:val="left" w:pos="927"/>
          <w:tab w:val="left" w:pos="1080"/>
          <w:tab w:val="left" w:pos="1260"/>
          <w:tab w:val="left" w:pos="4500"/>
        </w:tabs>
        <w:spacing w:after="0" w:line="360" w:lineRule="auto"/>
        <w:jc w:val="left"/>
        <w:rPr>
          <w:color w:val="auto"/>
        </w:rPr>
      </w:pPr>
      <w:r w:rsidRPr="00773088">
        <w:t xml:space="preserve">  </w:t>
      </w:r>
      <w:r w:rsidR="001F00BE" w:rsidRPr="00773088">
        <w:t>Zgodnie z art. 13 ust. 1 i ust. 2 Rozporządzenia Parlamentu Europejskiego</w:t>
      </w:r>
      <w:r w:rsidR="00591EE3" w:rsidRPr="00773088">
        <w:t xml:space="preserve"> </w:t>
      </w:r>
      <w:r w:rsidR="001F00BE" w:rsidRPr="00773088">
        <w:t xml:space="preserve">i Rady (UE) 2016/679 </w:t>
      </w:r>
    </w:p>
    <w:p w:rsidR="00591EE3" w:rsidRPr="00773088" w:rsidRDefault="00591EE3" w:rsidP="00591EE3">
      <w:pPr>
        <w:pStyle w:val="Tekstpodstawowy"/>
        <w:tabs>
          <w:tab w:val="left" w:pos="927"/>
          <w:tab w:val="left" w:pos="1260"/>
          <w:tab w:val="left" w:pos="4500"/>
        </w:tabs>
        <w:spacing w:after="0" w:line="360" w:lineRule="auto"/>
        <w:ind w:left="720"/>
        <w:jc w:val="left"/>
        <w:rPr>
          <w:color w:val="auto"/>
        </w:rPr>
      </w:pPr>
      <w:r w:rsidRPr="00773088">
        <w:t xml:space="preserve">      </w:t>
      </w:r>
      <w:r w:rsidR="001F00BE" w:rsidRPr="00773088">
        <w:t>z dnia 27 kwietnia 2016 r (RODO), informuję że:</w:t>
      </w:r>
    </w:p>
    <w:p w:rsidR="00B8221A" w:rsidRPr="00773088" w:rsidRDefault="00591EE3" w:rsidP="00591EE3">
      <w:pPr>
        <w:pStyle w:val="Tekstpodstawowy"/>
        <w:tabs>
          <w:tab w:val="left" w:pos="927"/>
          <w:tab w:val="left" w:pos="1080"/>
          <w:tab w:val="left" w:pos="1260"/>
          <w:tab w:val="left" w:pos="4500"/>
        </w:tabs>
        <w:spacing w:after="0" w:line="360" w:lineRule="auto"/>
        <w:ind w:left="720"/>
        <w:jc w:val="left"/>
        <w:rPr>
          <w:color w:val="auto"/>
        </w:rPr>
      </w:pPr>
      <w:r w:rsidRPr="00773088">
        <w:t xml:space="preserve">    </w:t>
      </w:r>
      <w:r w:rsidR="007A1865" w:rsidRPr="00773088">
        <w:t>- d</w:t>
      </w:r>
      <w:r w:rsidR="001F00BE" w:rsidRPr="00773088">
        <w:t>ane osobowe</w:t>
      </w:r>
      <w:r w:rsidR="007B7645" w:rsidRPr="00773088">
        <w:t xml:space="preserve"> (imię i nazwisko, data </w:t>
      </w:r>
      <w:r w:rsidR="00B8221A" w:rsidRPr="00773088">
        <w:t xml:space="preserve">i miejsce </w:t>
      </w:r>
      <w:r w:rsidR="007B7645" w:rsidRPr="00773088">
        <w:t>urodzenia</w:t>
      </w:r>
      <w:r w:rsidR="00B8221A" w:rsidRPr="00773088">
        <w:t xml:space="preserve">, miasto zamieszkania </w:t>
      </w:r>
    </w:p>
    <w:p w:rsidR="00591EE3" w:rsidRPr="00773088" w:rsidRDefault="00591EE3" w:rsidP="002F251B">
      <w:pPr>
        <w:pStyle w:val="Zwykytekst1"/>
        <w:spacing w:line="360" w:lineRule="auto"/>
        <w:ind w:left="108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7B72" w:rsidRPr="00773088">
        <w:rPr>
          <w:rFonts w:ascii="Times New Roman" w:hAnsi="Times New Roman" w:cs="Times New Roman"/>
          <w:color w:val="auto"/>
          <w:sz w:val="24"/>
          <w:szCs w:val="24"/>
        </w:rPr>
        <w:t>oraz</w:t>
      </w:r>
      <w:r w:rsidR="00B8221A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dane dotyczące charakteru i przebiegu drogi artystycznej)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przetwarzane będą na </w:t>
      </w: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1F00BE" w:rsidRPr="00773088" w:rsidRDefault="002F251B" w:rsidP="002F251B">
      <w:pPr>
        <w:pStyle w:val="Zwykytekst1"/>
        <w:spacing w:line="360" w:lineRule="auto"/>
        <w:ind w:left="108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088">
        <w:rPr>
          <w:rFonts w:ascii="Times New Roman" w:hAnsi="Times New Roman" w:cs="Times New Roman"/>
          <w:color w:val="auto"/>
          <w:sz w:val="24"/>
          <w:szCs w:val="24"/>
        </w:rPr>
        <w:t xml:space="preserve">podstawie art. 6 ust 1 pkt.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B25037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RODO,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1865" w:rsidRPr="00773088">
        <w:rPr>
          <w:rFonts w:ascii="Times New Roman" w:hAnsi="Times New Roman" w:cs="Times New Roman"/>
          <w:color w:val="auto"/>
          <w:sz w:val="24"/>
          <w:szCs w:val="24"/>
        </w:rPr>
        <w:t>w celu promocji wydarzenia</w:t>
      </w:r>
      <w:r w:rsidR="0077308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7B7645" w:rsidRPr="00773088" w:rsidRDefault="007A1865" w:rsidP="002F251B">
      <w:pPr>
        <w:pStyle w:val="Zwykytekst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591EE3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- p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odanie 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w/wym.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danych osobowych jest</w:t>
      </w:r>
      <w:r w:rsidR="00DE7A9B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dobrowolne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7A9B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ale </w:t>
      </w: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niezbędne w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celu </w:t>
      </w:r>
      <w:r w:rsidR="00667B72" w:rsidRPr="00773088">
        <w:rPr>
          <w:rFonts w:ascii="Times New Roman" w:hAnsi="Times New Roman" w:cs="Times New Roman"/>
          <w:color w:val="auto"/>
          <w:sz w:val="24"/>
          <w:szCs w:val="24"/>
        </w:rPr>
        <w:t>wyd</w:t>
      </w:r>
      <w:r w:rsidR="00773088">
        <w:rPr>
          <w:rFonts w:ascii="Times New Roman" w:hAnsi="Times New Roman" w:cs="Times New Roman"/>
          <w:color w:val="auto"/>
          <w:sz w:val="24"/>
          <w:szCs w:val="24"/>
        </w:rPr>
        <w:t>ania</w:t>
      </w:r>
      <w:r w:rsidR="00667B72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7A1865" w:rsidRPr="00773088" w:rsidRDefault="007B7645" w:rsidP="002F251B">
      <w:pPr>
        <w:pStyle w:val="Tekstpodstawowy"/>
        <w:tabs>
          <w:tab w:val="left" w:pos="927"/>
          <w:tab w:val="left" w:pos="1260"/>
          <w:tab w:val="left" w:pos="4500"/>
        </w:tabs>
        <w:rPr>
          <w:color w:val="auto"/>
        </w:rPr>
      </w:pPr>
      <w:r w:rsidRPr="00773088">
        <w:rPr>
          <w:color w:val="auto"/>
        </w:rPr>
        <w:t xml:space="preserve">      </w:t>
      </w:r>
      <w:r w:rsidR="00773088">
        <w:rPr>
          <w:color w:val="auto"/>
        </w:rPr>
        <w:t xml:space="preserve">            </w:t>
      </w:r>
      <w:r w:rsidRPr="00773088">
        <w:rPr>
          <w:color w:val="auto"/>
        </w:rPr>
        <w:t xml:space="preserve"> </w:t>
      </w:r>
      <w:r w:rsidR="007A1865" w:rsidRPr="00773088">
        <w:rPr>
          <w:color w:val="auto"/>
        </w:rPr>
        <w:t>katalogu wystawy</w:t>
      </w:r>
      <w:r w:rsidR="00BD0788" w:rsidRPr="00773088">
        <w:rPr>
          <w:color w:val="auto"/>
        </w:rPr>
        <w:t xml:space="preserve"> </w:t>
      </w:r>
      <w:r w:rsidR="00005458">
        <w:rPr>
          <w:color w:val="auto"/>
        </w:rPr>
        <w:t>oraz materiałó</w:t>
      </w:r>
      <w:r w:rsidR="00773088">
        <w:rPr>
          <w:color w:val="auto"/>
        </w:rPr>
        <w:t>w promocyjnych,</w:t>
      </w:r>
    </w:p>
    <w:p w:rsidR="001F00BE" w:rsidRPr="00773088" w:rsidRDefault="007A1865" w:rsidP="002F251B">
      <w:pPr>
        <w:pStyle w:val="Zwykytekst1"/>
        <w:spacing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591EE3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- d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ane osobowe nie b</w:t>
      </w:r>
      <w:r w:rsidR="00385BA3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ędą </w:t>
      </w:r>
      <w:r w:rsidRPr="00773088">
        <w:rPr>
          <w:rFonts w:ascii="Times New Roman" w:hAnsi="Times New Roman" w:cs="Times New Roman"/>
          <w:color w:val="auto"/>
          <w:sz w:val="24"/>
          <w:szCs w:val="24"/>
        </w:rPr>
        <w:t>przekazywane do państw trzecich</w:t>
      </w:r>
      <w:r w:rsidR="0077308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91EE3" w:rsidRPr="00773088" w:rsidRDefault="00591EE3" w:rsidP="00591EE3">
      <w:pPr>
        <w:pStyle w:val="Zwykytekst1"/>
        <w:spacing w:line="360" w:lineRule="auto"/>
        <w:ind w:left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B26827" w:rsidRPr="00773088">
        <w:rPr>
          <w:rFonts w:ascii="Times New Roman" w:hAnsi="Times New Roman" w:cs="Times New Roman"/>
          <w:color w:val="auto"/>
          <w:sz w:val="24"/>
          <w:szCs w:val="24"/>
        </w:rPr>
        <w:t>- u</w:t>
      </w:r>
      <w:r w:rsidR="005B606D" w:rsidRPr="00773088">
        <w:rPr>
          <w:rFonts w:ascii="Times New Roman" w:hAnsi="Times New Roman" w:cs="Times New Roman"/>
          <w:color w:val="auto"/>
          <w:sz w:val="24"/>
          <w:szCs w:val="24"/>
        </w:rPr>
        <w:t>czestnik</w:t>
      </w:r>
      <w:r w:rsidR="00DB14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2811" w:rsidRPr="00773088">
        <w:rPr>
          <w:rFonts w:ascii="Times New Roman" w:hAnsi="Times New Roman" w:cs="Times New Roman"/>
          <w:i/>
          <w:sz w:val="24"/>
          <w:szCs w:val="24"/>
        </w:rPr>
        <w:t>Ogólnopolskiej Wystawy  Sztuki - 46 Salon Zimowy</w:t>
      </w:r>
      <w:r w:rsidR="00802811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ma prawo dostępu do treści </w:t>
      </w:r>
      <w:r w:rsidR="00802811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667B72" w:rsidRPr="0077308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</w:t>
      </w:r>
      <w:r w:rsidR="00802811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swoich danych 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oraz prawo 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ich sprostowania, usunięcia, og</w:t>
      </w:r>
      <w:r w:rsidR="000074B3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raniczenia przetwarzania, prawo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667B72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67B72" w:rsidRPr="0077308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przenoszenia danych, prawo wniesienia sprzeciwu. W tym celu zawiadomi </w:t>
      </w:r>
      <w:r w:rsidR="00B26827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Administratora </w:t>
      </w:r>
    </w:p>
    <w:p w:rsidR="00591EE3" w:rsidRPr="00773088" w:rsidRDefault="00667B72" w:rsidP="00591EE3">
      <w:pPr>
        <w:pStyle w:val="Zwykytekst1"/>
        <w:spacing w:line="360" w:lineRule="auto"/>
        <w:ind w:left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773088">
        <w:rPr>
          <w:rFonts w:ascii="Times New Roman" w:hAnsi="Times New Roman" w:cs="Times New Roman"/>
          <w:color w:val="auto"/>
          <w:sz w:val="24"/>
          <w:szCs w:val="24"/>
        </w:rPr>
        <w:t>w formie pisemnej,</w:t>
      </w:r>
      <w:r w:rsidR="00591EE3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B7645" w:rsidRPr="00773088" w:rsidRDefault="00591EE3" w:rsidP="00591EE3">
      <w:pPr>
        <w:pStyle w:val="Zwykytekst1"/>
        <w:spacing w:line="360" w:lineRule="auto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             -   z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godnie </w:t>
      </w:r>
      <w:r w:rsidR="009859CD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z obowiązującym</w:t>
      </w:r>
      <w:r w:rsidR="00324188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prawem uzyskane dane </w:t>
      </w:r>
      <w:r w:rsidR="009859CD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2811" w:rsidRPr="00773088">
        <w:rPr>
          <w:rFonts w:ascii="Times New Roman" w:hAnsi="Times New Roman" w:cs="Times New Roman"/>
          <w:i/>
          <w:sz w:val="24"/>
          <w:szCs w:val="24"/>
        </w:rPr>
        <w:t xml:space="preserve">Stowarzyszenie Artystów Plastyków i </w:t>
      </w:r>
    </w:p>
    <w:p w:rsidR="001F00BE" w:rsidRPr="00773088" w:rsidRDefault="002F251B" w:rsidP="00FF7C1E">
      <w:pPr>
        <w:pStyle w:val="Zwykytekst1"/>
        <w:spacing w:line="360" w:lineRule="auto"/>
        <w:ind w:left="1134" w:hanging="14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308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73088" w:rsidRPr="00773088">
        <w:rPr>
          <w:rFonts w:ascii="Times New Roman" w:hAnsi="Times New Roman" w:cs="Times New Roman"/>
          <w:i/>
          <w:sz w:val="24"/>
          <w:szCs w:val="24"/>
        </w:rPr>
        <w:t xml:space="preserve">Miłośników  </w:t>
      </w:r>
      <w:r w:rsidR="00802811" w:rsidRPr="00773088">
        <w:rPr>
          <w:rFonts w:ascii="Times New Roman" w:hAnsi="Times New Roman" w:cs="Times New Roman"/>
          <w:i/>
          <w:sz w:val="24"/>
          <w:szCs w:val="24"/>
        </w:rPr>
        <w:t xml:space="preserve">Sztuki </w:t>
      </w:r>
      <w:proofErr w:type="spellStart"/>
      <w:r w:rsidR="00802811" w:rsidRPr="00773088">
        <w:rPr>
          <w:rFonts w:ascii="Times New Roman" w:hAnsi="Times New Roman" w:cs="Times New Roman"/>
          <w:i/>
          <w:sz w:val="24"/>
          <w:szCs w:val="24"/>
        </w:rPr>
        <w:t>pARTja</w:t>
      </w:r>
      <w:proofErr w:type="spellEnd"/>
      <w:r w:rsidR="00802811" w:rsidRPr="00773088">
        <w:rPr>
          <w:rFonts w:ascii="Times New Roman" w:hAnsi="Times New Roman" w:cs="Times New Roman"/>
          <w:sz w:val="24"/>
          <w:szCs w:val="24"/>
        </w:rPr>
        <w:t xml:space="preserve"> </w:t>
      </w:r>
      <w:r w:rsidR="00802811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może przekazywać  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podmio</w:t>
      </w:r>
      <w:r w:rsidR="009859CD" w:rsidRPr="00773088">
        <w:rPr>
          <w:rFonts w:ascii="Times New Roman" w:hAnsi="Times New Roman" w:cs="Times New Roman"/>
          <w:color w:val="auto"/>
          <w:sz w:val="24"/>
          <w:szCs w:val="24"/>
        </w:rPr>
        <w:t>tom przetwarzającym je na jego 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385BA3" w:rsidRPr="00773088">
        <w:rPr>
          <w:rFonts w:ascii="Times New Roman" w:hAnsi="Times New Roman" w:cs="Times New Roman"/>
          <w:color w:val="auto"/>
          <w:sz w:val="24"/>
          <w:szCs w:val="24"/>
        </w:rPr>
        <w:t>lecenie,</w:t>
      </w:r>
      <w:r w:rsidR="00FF7C1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np. </w:t>
      </w:r>
      <w:r w:rsidR="00802811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podmiotom uprawnionym do uzyskania 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danych na podstawie obowiązującego prawa </w:t>
      </w:r>
      <w:r w:rsidR="007B7645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np. sądom</w:t>
      </w:r>
      <w:r w:rsidR="00FF7C1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458">
        <w:rPr>
          <w:rFonts w:ascii="Times New Roman" w:hAnsi="Times New Roman" w:cs="Times New Roman"/>
          <w:color w:val="auto"/>
          <w:sz w:val="24"/>
          <w:szCs w:val="24"/>
        </w:rPr>
        <w:t>lub organom do tego uprawnionym,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67B72" w:rsidRPr="00773088" w:rsidRDefault="00BD0788" w:rsidP="002F251B">
      <w:pPr>
        <w:pStyle w:val="Zwykytekst1"/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73088">
        <w:rPr>
          <w:rFonts w:ascii="Times New Roman" w:hAnsi="Times New Roman" w:cs="Times New Roman"/>
          <w:sz w:val="24"/>
          <w:szCs w:val="24"/>
        </w:rPr>
        <w:t xml:space="preserve">  </w:t>
      </w:r>
      <w:r w:rsidR="009859CD" w:rsidRPr="00773088">
        <w:rPr>
          <w:rFonts w:ascii="Times New Roman" w:hAnsi="Times New Roman" w:cs="Times New Roman"/>
          <w:sz w:val="24"/>
          <w:szCs w:val="24"/>
        </w:rPr>
        <w:t xml:space="preserve">- </w:t>
      </w:r>
      <w:r w:rsidR="00591EE3" w:rsidRPr="00773088">
        <w:rPr>
          <w:rFonts w:ascii="Times New Roman" w:hAnsi="Times New Roman" w:cs="Times New Roman"/>
          <w:sz w:val="24"/>
          <w:szCs w:val="24"/>
        </w:rPr>
        <w:t xml:space="preserve"> u</w:t>
      </w:r>
      <w:r w:rsidR="005B606D" w:rsidRPr="00773088">
        <w:rPr>
          <w:rFonts w:ascii="Times New Roman" w:hAnsi="Times New Roman" w:cs="Times New Roman"/>
          <w:sz w:val="24"/>
          <w:szCs w:val="24"/>
        </w:rPr>
        <w:t xml:space="preserve">czestnik </w:t>
      </w:r>
      <w:r w:rsidR="001F00BE" w:rsidRPr="00773088">
        <w:rPr>
          <w:rFonts w:ascii="Times New Roman" w:hAnsi="Times New Roman" w:cs="Times New Roman"/>
          <w:sz w:val="24"/>
          <w:szCs w:val="24"/>
        </w:rPr>
        <w:t xml:space="preserve"> ma prawo wniesienia skargi do Prezesa Urzędu Ochrony Danych Osobowych gdy uzna, </w:t>
      </w:r>
      <w:r w:rsidR="00667B72" w:rsidRPr="007730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7B72" w:rsidRPr="00773088" w:rsidRDefault="00667B72" w:rsidP="002F251B">
      <w:pPr>
        <w:pStyle w:val="Zwykytekst1"/>
        <w:spacing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773088">
        <w:rPr>
          <w:rFonts w:ascii="Times New Roman" w:hAnsi="Times New Roman" w:cs="Times New Roman"/>
          <w:sz w:val="24"/>
          <w:szCs w:val="24"/>
        </w:rPr>
        <w:t xml:space="preserve">    </w:t>
      </w:r>
      <w:r w:rsidR="004B1193" w:rsidRPr="00773088">
        <w:rPr>
          <w:rFonts w:ascii="Times New Roman" w:hAnsi="Times New Roman" w:cs="Times New Roman"/>
          <w:sz w:val="24"/>
          <w:szCs w:val="24"/>
        </w:rPr>
        <w:t xml:space="preserve"> </w:t>
      </w:r>
      <w:r w:rsidRPr="00773088">
        <w:rPr>
          <w:rFonts w:ascii="Times New Roman" w:hAnsi="Times New Roman" w:cs="Times New Roman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sz w:val="24"/>
          <w:szCs w:val="24"/>
        </w:rPr>
        <w:t>iż przetwarzanie jej dany</w:t>
      </w:r>
      <w:bookmarkStart w:id="0" w:name="_GoBack1"/>
      <w:bookmarkEnd w:id="0"/>
      <w:r w:rsidR="001F00BE" w:rsidRPr="00773088">
        <w:rPr>
          <w:rFonts w:ascii="Times New Roman" w:hAnsi="Times New Roman" w:cs="Times New Roman"/>
          <w:sz w:val="24"/>
          <w:szCs w:val="24"/>
        </w:rPr>
        <w:t>ch osobowy</w:t>
      </w:r>
      <w:r w:rsidRPr="00773088">
        <w:rPr>
          <w:rFonts w:ascii="Times New Roman" w:hAnsi="Times New Roman" w:cs="Times New Roman"/>
          <w:sz w:val="24"/>
          <w:szCs w:val="24"/>
        </w:rPr>
        <w:t xml:space="preserve">ch narusza przepisy </w:t>
      </w:r>
      <w:r w:rsidR="001F00BE" w:rsidRPr="00773088">
        <w:rPr>
          <w:rFonts w:ascii="Times New Roman" w:hAnsi="Times New Roman" w:cs="Times New Roman"/>
          <w:sz w:val="24"/>
          <w:szCs w:val="24"/>
        </w:rPr>
        <w:t xml:space="preserve">Rozporządzenia Parlamentu </w:t>
      </w:r>
      <w:r w:rsidRPr="007730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0BE" w:rsidRPr="00773088" w:rsidRDefault="00773088" w:rsidP="00667B72">
      <w:pPr>
        <w:pStyle w:val="Zwykytekst1"/>
        <w:spacing w:line="360" w:lineRule="auto"/>
        <w:ind w:left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00BE" w:rsidRPr="00773088">
        <w:rPr>
          <w:rFonts w:ascii="Times New Roman" w:hAnsi="Times New Roman" w:cs="Times New Roman"/>
          <w:sz w:val="24"/>
          <w:szCs w:val="24"/>
        </w:rPr>
        <w:t xml:space="preserve">Europejskiego i Rady (UE) 2016/679 </w:t>
      </w:r>
      <w:r w:rsidR="00667B72" w:rsidRPr="00773088">
        <w:rPr>
          <w:rFonts w:ascii="Times New Roman" w:hAnsi="Times New Roman" w:cs="Times New Roman"/>
          <w:sz w:val="24"/>
          <w:szCs w:val="24"/>
        </w:rPr>
        <w:t xml:space="preserve"> </w:t>
      </w:r>
      <w:r w:rsidR="001F00BE" w:rsidRPr="00773088">
        <w:rPr>
          <w:rFonts w:ascii="Times New Roman" w:hAnsi="Times New Roman" w:cs="Times New Roman"/>
          <w:color w:val="auto"/>
          <w:sz w:val="24"/>
          <w:szCs w:val="24"/>
        </w:rPr>
        <w:t>z dnia 27 kwietnia 2016 r</w:t>
      </w:r>
      <w:r w:rsidR="00422662" w:rsidRPr="0077308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05458">
        <w:rPr>
          <w:rFonts w:ascii="Times New Roman" w:hAnsi="Times New Roman" w:cs="Times New Roman"/>
          <w:color w:val="auto"/>
          <w:sz w:val="24"/>
          <w:szCs w:val="24"/>
        </w:rPr>
        <w:t xml:space="preserve"> (RODO),</w:t>
      </w:r>
    </w:p>
    <w:p w:rsidR="00BD0788" w:rsidRPr="00773088" w:rsidRDefault="004B1193" w:rsidP="004B1193">
      <w:pPr>
        <w:pStyle w:val="Tekstpodstawowy"/>
        <w:tabs>
          <w:tab w:val="left" w:pos="927"/>
          <w:tab w:val="left" w:pos="1260"/>
          <w:tab w:val="left" w:pos="4500"/>
        </w:tabs>
        <w:ind w:left="720"/>
        <w:jc w:val="left"/>
        <w:rPr>
          <w:color w:val="auto"/>
        </w:rPr>
      </w:pPr>
      <w:r w:rsidRPr="00773088">
        <w:rPr>
          <w:color w:val="auto"/>
        </w:rPr>
        <w:t xml:space="preserve"> </w:t>
      </w:r>
      <w:r w:rsidR="00BD0788" w:rsidRPr="00773088">
        <w:rPr>
          <w:color w:val="auto"/>
        </w:rPr>
        <w:t xml:space="preserve"> -  </w:t>
      </w:r>
      <w:r w:rsidR="00814269" w:rsidRPr="00773088">
        <w:rPr>
          <w:color w:val="auto"/>
        </w:rPr>
        <w:t>o</w:t>
      </w:r>
      <w:r w:rsidR="00BD0788" w:rsidRPr="00773088">
        <w:rPr>
          <w:color w:val="auto"/>
        </w:rPr>
        <w:t xml:space="preserve">rganizator oświadcza, iż dane uczestników konkursu nie będą przetwarzane </w:t>
      </w:r>
    </w:p>
    <w:p w:rsidR="00BD0788" w:rsidRPr="00773088" w:rsidRDefault="00773088" w:rsidP="004B1193">
      <w:pPr>
        <w:pStyle w:val="Tekstpodstawowy"/>
        <w:tabs>
          <w:tab w:val="left" w:pos="927"/>
          <w:tab w:val="left" w:pos="1260"/>
          <w:tab w:val="left" w:pos="4500"/>
        </w:tabs>
        <w:ind w:left="720"/>
        <w:jc w:val="left"/>
        <w:rPr>
          <w:color w:val="auto"/>
        </w:rPr>
      </w:pPr>
      <w:r>
        <w:rPr>
          <w:color w:val="auto"/>
        </w:rPr>
        <w:t xml:space="preserve">     </w:t>
      </w:r>
      <w:r w:rsidR="00BD0788" w:rsidRPr="00773088">
        <w:rPr>
          <w:color w:val="auto"/>
        </w:rPr>
        <w:t xml:space="preserve">w sposób zautomatyzowany i nie będą poddawane profilowaniu.  </w:t>
      </w:r>
    </w:p>
    <w:p w:rsidR="00BD0788" w:rsidRPr="00773088" w:rsidRDefault="002F251B" w:rsidP="00040F94">
      <w:pPr>
        <w:pStyle w:val="Tekstpodstawowy"/>
        <w:numPr>
          <w:ilvl w:val="0"/>
          <w:numId w:val="10"/>
        </w:numPr>
        <w:tabs>
          <w:tab w:val="left" w:pos="927"/>
          <w:tab w:val="left" w:pos="1260"/>
          <w:tab w:val="left" w:pos="4500"/>
        </w:tabs>
        <w:spacing w:line="360" w:lineRule="auto"/>
        <w:jc w:val="left"/>
        <w:rPr>
          <w:color w:val="auto"/>
        </w:rPr>
      </w:pPr>
      <w:r w:rsidRPr="00773088">
        <w:rPr>
          <w:color w:val="auto"/>
        </w:rPr>
        <w:t>Dane uczestników wystawy</w:t>
      </w:r>
      <w:r w:rsidR="00BD0788" w:rsidRPr="00773088">
        <w:rPr>
          <w:color w:val="auto"/>
        </w:rPr>
        <w:t xml:space="preserve"> będą przechowywane przez okres niezbędny do realizacji wyżej określonych celów. </w:t>
      </w:r>
    </w:p>
    <w:p w:rsidR="002128C9" w:rsidRPr="00773088" w:rsidRDefault="00BD0788" w:rsidP="00040F94">
      <w:pPr>
        <w:pStyle w:val="Tekstpodstawowy"/>
        <w:numPr>
          <w:ilvl w:val="0"/>
          <w:numId w:val="10"/>
        </w:numPr>
        <w:tabs>
          <w:tab w:val="left" w:pos="927"/>
          <w:tab w:val="left" w:pos="1260"/>
          <w:tab w:val="left" w:pos="4500"/>
        </w:tabs>
        <w:spacing w:line="360" w:lineRule="auto"/>
        <w:jc w:val="left"/>
        <w:rPr>
          <w:color w:val="auto"/>
        </w:rPr>
      </w:pPr>
      <w:r w:rsidRPr="00773088">
        <w:rPr>
          <w:color w:val="auto"/>
        </w:rPr>
        <w:lastRenderedPageBreak/>
        <w:t xml:space="preserve">Organizator stosuje środki techniczne i organizacyjne mające na celu należyte, odpowiednie do zagrożeń oraz kategorii danych objętych ochroną zabezpieczenia powierzonych danych osobowych. </w:t>
      </w:r>
    </w:p>
    <w:p w:rsidR="002128C9" w:rsidRPr="00773088" w:rsidRDefault="00BD0788" w:rsidP="00040F94">
      <w:pPr>
        <w:pStyle w:val="Tekstpodstawowy"/>
        <w:numPr>
          <w:ilvl w:val="0"/>
          <w:numId w:val="10"/>
        </w:numPr>
        <w:tabs>
          <w:tab w:val="left" w:pos="927"/>
          <w:tab w:val="left" w:pos="1260"/>
          <w:tab w:val="left" w:pos="4500"/>
        </w:tabs>
        <w:spacing w:line="360" w:lineRule="auto"/>
        <w:jc w:val="left"/>
        <w:rPr>
          <w:color w:val="auto"/>
        </w:rPr>
      </w:pPr>
      <w:r w:rsidRPr="00773088">
        <w:rPr>
          <w:color w:val="auto"/>
        </w:rPr>
        <w:t xml:space="preserve">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</w:t>
      </w:r>
    </w:p>
    <w:p w:rsidR="002128C9" w:rsidRPr="00773088" w:rsidRDefault="002128C9" w:rsidP="002128C9">
      <w:pPr>
        <w:pStyle w:val="Tekstpodstawowy"/>
        <w:numPr>
          <w:ilvl w:val="0"/>
          <w:numId w:val="10"/>
        </w:numPr>
        <w:tabs>
          <w:tab w:val="left" w:pos="927"/>
          <w:tab w:val="left" w:pos="1260"/>
          <w:tab w:val="left" w:pos="4500"/>
        </w:tabs>
        <w:spacing w:line="360" w:lineRule="auto"/>
        <w:jc w:val="left"/>
        <w:rPr>
          <w:color w:val="auto"/>
        </w:rPr>
      </w:pPr>
      <w:r w:rsidRPr="00773088">
        <w:rPr>
          <w:color w:val="auto"/>
        </w:rPr>
        <w:t xml:space="preserve">Organizator </w:t>
      </w:r>
      <w:r w:rsidR="00BD0788" w:rsidRPr="00773088">
        <w:rPr>
          <w:color w:val="auto"/>
        </w:rPr>
        <w:t xml:space="preserve">w szczególności uwzględnia ryzyko wiążące się z przetwarzaniem danych </w:t>
      </w:r>
    </w:p>
    <w:p w:rsidR="00BD0788" w:rsidRPr="00773088" w:rsidRDefault="002128C9" w:rsidP="002128C9">
      <w:pPr>
        <w:pStyle w:val="Tekstpodstawowy"/>
        <w:tabs>
          <w:tab w:val="left" w:pos="927"/>
          <w:tab w:val="left" w:pos="1260"/>
          <w:tab w:val="left" w:pos="4500"/>
        </w:tabs>
        <w:spacing w:line="360" w:lineRule="auto"/>
        <w:ind w:left="660"/>
        <w:jc w:val="left"/>
        <w:rPr>
          <w:color w:val="auto"/>
        </w:rPr>
      </w:pPr>
      <w:r w:rsidRPr="00773088">
        <w:rPr>
          <w:color w:val="auto"/>
        </w:rPr>
        <w:t xml:space="preserve">     </w:t>
      </w:r>
      <w:r w:rsidR="00BD0788" w:rsidRPr="00773088">
        <w:rPr>
          <w:color w:val="auto"/>
        </w:rPr>
        <w:t xml:space="preserve">wynikające z: </w:t>
      </w:r>
    </w:p>
    <w:p w:rsidR="00BD0788" w:rsidRPr="00773088" w:rsidRDefault="002128C9" w:rsidP="002F251B">
      <w:pPr>
        <w:pStyle w:val="Tekstpodstawowy"/>
        <w:tabs>
          <w:tab w:val="left" w:pos="927"/>
          <w:tab w:val="left" w:pos="1260"/>
          <w:tab w:val="left" w:pos="4500"/>
        </w:tabs>
        <w:spacing w:line="360" w:lineRule="auto"/>
        <w:ind w:left="720"/>
        <w:jc w:val="left"/>
        <w:rPr>
          <w:color w:val="auto"/>
        </w:rPr>
      </w:pPr>
      <w:r w:rsidRPr="00773088">
        <w:rPr>
          <w:color w:val="auto"/>
        </w:rPr>
        <w:t xml:space="preserve">    </w:t>
      </w:r>
      <w:r w:rsidR="00BD0788" w:rsidRPr="00773088">
        <w:rPr>
          <w:color w:val="auto"/>
        </w:rPr>
        <w:t xml:space="preserve">a) przypadkowego lub niezgodnego z prawem zniszczenia, </w:t>
      </w:r>
    </w:p>
    <w:p w:rsidR="00BD0788" w:rsidRPr="00773088" w:rsidRDefault="002128C9" w:rsidP="002F251B">
      <w:pPr>
        <w:pStyle w:val="Tekstpodstawowy"/>
        <w:tabs>
          <w:tab w:val="left" w:pos="927"/>
          <w:tab w:val="left" w:pos="1260"/>
          <w:tab w:val="left" w:pos="4500"/>
        </w:tabs>
        <w:spacing w:line="360" w:lineRule="auto"/>
        <w:ind w:left="720"/>
        <w:jc w:val="left"/>
        <w:rPr>
          <w:color w:val="auto"/>
        </w:rPr>
      </w:pPr>
      <w:r w:rsidRPr="00773088">
        <w:rPr>
          <w:color w:val="auto"/>
        </w:rPr>
        <w:t xml:space="preserve">    </w:t>
      </w:r>
      <w:r w:rsidR="00BD0788" w:rsidRPr="00773088">
        <w:rPr>
          <w:color w:val="auto"/>
        </w:rPr>
        <w:t xml:space="preserve">b) utraty, modyfikacji, nieuprawnionego ujawnienia danych,  </w:t>
      </w:r>
    </w:p>
    <w:p w:rsidR="002128C9" w:rsidRPr="00773088" w:rsidRDefault="002128C9" w:rsidP="002F251B">
      <w:pPr>
        <w:pStyle w:val="Tekstpodstawowy"/>
        <w:tabs>
          <w:tab w:val="left" w:pos="927"/>
          <w:tab w:val="left" w:pos="1260"/>
          <w:tab w:val="left" w:pos="4500"/>
        </w:tabs>
        <w:spacing w:after="0" w:line="360" w:lineRule="auto"/>
        <w:ind w:left="720"/>
        <w:jc w:val="left"/>
        <w:rPr>
          <w:color w:val="auto"/>
        </w:rPr>
      </w:pPr>
      <w:r w:rsidRPr="00773088">
        <w:rPr>
          <w:color w:val="auto"/>
        </w:rPr>
        <w:t xml:space="preserve">    </w:t>
      </w:r>
      <w:r w:rsidR="00BD0788" w:rsidRPr="00773088">
        <w:rPr>
          <w:color w:val="auto"/>
        </w:rPr>
        <w:t xml:space="preserve">c) nieuprawnionego dostępu do danych osobowych przesyłanych, przechowywanych lub w inny </w:t>
      </w:r>
      <w:r w:rsidRPr="00773088">
        <w:rPr>
          <w:color w:val="auto"/>
        </w:rPr>
        <w:t xml:space="preserve">  </w:t>
      </w:r>
    </w:p>
    <w:p w:rsidR="00BD0788" w:rsidRPr="00773088" w:rsidRDefault="002128C9" w:rsidP="002F251B">
      <w:pPr>
        <w:pStyle w:val="Tekstpodstawowy"/>
        <w:tabs>
          <w:tab w:val="left" w:pos="927"/>
          <w:tab w:val="left" w:pos="1260"/>
          <w:tab w:val="left" w:pos="4500"/>
        </w:tabs>
        <w:spacing w:after="0" w:line="360" w:lineRule="auto"/>
        <w:ind w:left="720"/>
        <w:jc w:val="left"/>
        <w:rPr>
          <w:color w:val="auto"/>
        </w:rPr>
      </w:pPr>
      <w:r w:rsidRPr="00773088">
        <w:rPr>
          <w:color w:val="auto"/>
        </w:rPr>
        <w:t xml:space="preserve">        </w:t>
      </w:r>
      <w:r w:rsidR="00BD0788" w:rsidRPr="00773088">
        <w:rPr>
          <w:color w:val="auto"/>
        </w:rPr>
        <w:t>sposób przetwarzanych.</w:t>
      </w:r>
    </w:p>
    <w:p w:rsidR="00BD0788" w:rsidRPr="00773088" w:rsidRDefault="00BD0788" w:rsidP="002F251B">
      <w:pPr>
        <w:pStyle w:val="Tekstpodstawowy"/>
        <w:tabs>
          <w:tab w:val="left" w:pos="927"/>
          <w:tab w:val="left" w:pos="1260"/>
          <w:tab w:val="left" w:pos="4500"/>
        </w:tabs>
        <w:spacing w:after="0" w:line="360" w:lineRule="auto"/>
        <w:ind w:left="720"/>
        <w:jc w:val="left"/>
        <w:rPr>
          <w:color w:val="FF0000"/>
        </w:rPr>
      </w:pPr>
    </w:p>
    <w:p w:rsidR="00BD0788" w:rsidRPr="00773088" w:rsidRDefault="001F00BE" w:rsidP="00FF7C1E">
      <w:pPr>
        <w:numPr>
          <w:ilvl w:val="0"/>
          <w:numId w:val="3"/>
        </w:numPr>
        <w:spacing w:line="360" w:lineRule="auto"/>
        <w:jc w:val="left"/>
        <w:rPr>
          <w:color w:val="auto"/>
        </w:rPr>
      </w:pPr>
      <w:r w:rsidRPr="00773088">
        <w:rPr>
          <w:color w:val="auto"/>
        </w:rPr>
        <w:t xml:space="preserve">Wyrażam zgodę na wykorzystanie wizerunku w materiałach </w:t>
      </w:r>
      <w:r w:rsidR="00FF7C1E" w:rsidRPr="00773088">
        <w:rPr>
          <w:color w:val="auto"/>
        </w:rPr>
        <w:t xml:space="preserve">promocyjnych i wydawniczych </w:t>
      </w:r>
      <w:r w:rsidR="00FF7C1E" w:rsidRPr="00773088">
        <w:rPr>
          <w:i/>
        </w:rPr>
        <w:t>Ogólnopolskiej Wystawy  Sztuki - 46 Salon Zimowy</w:t>
      </w:r>
      <w:r w:rsidR="00FF7C1E" w:rsidRPr="00773088">
        <w:rPr>
          <w:color w:val="auto"/>
        </w:rPr>
        <w:t xml:space="preserve"> </w:t>
      </w:r>
      <w:r w:rsidRPr="00773088">
        <w:rPr>
          <w:color w:val="auto"/>
        </w:rPr>
        <w:t xml:space="preserve">zgodnie </w:t>
      </w:r>
      <w:r w:rsidR="00BD0788" w:rsidRPr="00773088">
        <w:rPr>
          <w:color w:val="auto"/>
        </w:rPr>
        <w:t>art. 81  Ustawy z dnia</w:t>
      </w:r>
    </w:p>
    <w:p w:rsidR="00156848" w:rsidRPr="00773088" w:rsidRDefault="00BD0788" w:rsidP="002F251B">
      <w:pPr>
        <w:spacing w:line="360" w:lineRule="auto"/>
        <w:ind w:left="720"/>
        <w:jc w:val="left"/>
        <w:rPr>
          <w:color w:val="auto"/>
        </w:rPr>
      </w:pPr>
      <w:r w:rsidRPr="00773088">
        <w:rPr>
          <w:color w:val="auto"/>
        </w:rPr>
        <w:t xml:space="preserve">      4 lutego 1994 r. o prawie autorskim i prawach pokrewnych Dz.U.2018.0.1191</w:t>
      </w:r>
      <w:r w:rsidR="001B70BF" w:rsidRPr="00773088">
        <w:rPr>
          <w:color w:val="auto"/>
        </w:rPr>
        <w:t>.</w:t>
      </w:r>
      <w:r w:rsidRPr="00773088">
        <w:rPr>
          <w:color w:val="auto"/>
        </w:rPr>
        <w:t xml:space="preserve"> </w:t>
      </w:r>
    </w:p>
    <w:p w:rsidR="00156848" w:rsidRPr="00773088" w:rsidRDefault="00156848" w:rsidP="002F251B">
      <w:pPr>
        <w:spacing w:line="360" w:lineRule="auto"/>
        <w:ind w:left="720"/>
        <w:jc w:val="left"/>
        <w:rPr>
          <w:color w:val="auto"/>
        </w:rPr>
      </w:pPr>
    </w:p>
    <w:p w:rsidR="001F00BE" w:rsidRPr="00773088" w:rsidRDefault="00156848" w:rsidP="002F251B">
      <w:pPr>
        <w:spacing w:line="360" w:lineRule="auto"/>
        <w:jc w:val="left"/>
      </w:pPr>
      <w:r w:rsidRPr="00773088">
        <w:t xml:space="preserve">                  </w:t>
      </w:r>
    </w:p>
    <w:p w:rsidR="00D431CB" w:rsidRPr="00773088" w:rsidRDefault="00D431CB" w:rsidP="002F251B">
      <w:pPr>
        <w:spacing w:line="360" w:lineRule="auto"/>
        <w:jc w:val="left"/>
      </w:pPr>
    </w:p>
    <w:p w:rsidR="00D431CB" w:rsidRPr="00773088" w:rsidRDefault="00D431CB" w:rsidP="002F251B">
      <w:pPr>
        <w:spacing w:line="360" w:lineRule="auto"/>
        <w:jc w:val="left"/>
      </w:pPr>
    </w:p>
    <w:p w:rsidR="00D431CB" w:rsidRPr="00773088" w:rsidRDefault="00D431CB" w:rsidP="002F251B">
      <w:pPr>
        <w:spacing w:line="360" w:lineRule="auto"/>
        <w:jc w:val="left"/>
        <w:rPr>
          <w:color w:val="auto"/>
        </w:rPr>
      </w:pPr>
      <w:r w:rsidRPr="00773088">
        <w:t xml:space="preserve">                   </w:t>
      </w:r>
      <w:r w:rsidRPr="00773088">
        <w:rPr>
          <w:b/>
          <w:color w:val="auto"/>
        </w:rPr>
        <w:t>…………………………………                                             ………………………………</w:t>
      </w:r>
    </w:p>
    <w:p w:rsidR="00D431CB" w:rsidRPr="00773088" w:rsidRDefault="00D431CB" w:rsidP="002F251B">
      <w:pPr>
        <w:spacing w:line="360" w:lineRule="auto"/>
        <w:ind w:left="709"/>
        <w:jc w:val="left"/>
        <w:rPr>
          <w:color w:val="auto"/>
        </w:rPr>
      </w:pPr>
      <w:r w:rsidRPr="00773088">
        <w:rPr>
          <w:color w:val="auto"/>
        </w:rPr>
        <w:t xml:space="preserve">       </w:t>
      </w:r>
      <w:r w:rsidR="00814269" w:rsidRPr="00773088">
        <w:rPr>
          <w:color w:val="auto"/>
        </w:rPr>
        <w:t xml:space="preserve">          </w:t>
      </w:r>
      <w:r w:rsidRPr="00773088">
        <w:rPr>
          <w:color w:val="auto"/>
        </w:rPr>
        <w:t>(miejscowość, data)</w:t>
      </w:r>
      <w:r w:rsidRPr="00773088">
        <w:rPr>
          <w:color w:val="auto"/>
        </w:rPr>
        <w:tab/>
      </w:r>
      <w:r w:rsidRPr="00773088">
        <w:rPr>
          <w:b/>
          <w:color w:val="auto"/>
        </w:rPr>
        <w:tab/>
      </w:r>
      <w:r w:rsidRPr="00773088">
        <w:rPr>
          <w:b/>
          <w:color w:val="auto"/>
        </w:rPr>
        <w:tab/>
      </w:r>
      <w:r w:rsidRPr="00773088">
        <w:rPr>
          <w:b/>
          <w:color w:val="auto"/>
        </w:rPr>
        <w:tab/>
      </w:r>
      <w:r w:rsidRPr="00773088">
        <w:rPr>
          <w:b/>
          <w:color w:val="auto"/>
        </w:rPr>
        <w:tab/>
      </w:r>
      <w:r w:rsidRPr="00773088">
        <w:rPr>
          <w:b/>
          <w:color w:val="auto"/>
        </w:rPr>
        <w:tab/>
      </w:r>
      <w:r w:rsidR="004B1193" w:rsidRPr="00773088">
        <w:rPr>
          <w:color w:val="auto"/>
        </w:rPr>
        <w:t xml:space="preserve">     </w:t>
      </w:r>
      <w:r w:rsidRPr="00773088">
        <w:rPr>
          <w:color w:val="auto"/>
        </w:rPr>
        <w:t xml:space="preserve"> (podpis) </w:t>
      </w:r>
    </w:p>
    <w:p w:rsidR="00D431CB" w:rsidRPr="00773088" w:rsidRDefault="00D431CB" w:rsidP="002F251B">
      <w:pPr>
        <w:spacing w:line="360" w:lineRule="auto"/>
        <w:jc w:val="left"/>
      </w:pPr>
    </w:p>
    <w:sectPr w:rsidR="00D431CB" w:rsidRPr="00773088" w:rsidSect="00615A66">
      <w:pgSz w:w="11906" w:h="16838"/>
      <w:pgMar w:top="1418" w:right="851" w:bottom="1418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</w:abstractNum>
  <w:abstractNum w:abstractNumId="3">
    <w:nsid w:val="041C4CCB"/>
    <w:multiLevelType w:val="hybridMultilevel"/>
    <w:tmpl w:val="8C004C1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FD04A3"/>
    <w:multiLevelType w:val="hybridMultilevel"/>
    <w:tmpl w:val="58EE2EAC"/>
    <w:lvl w:ilvl="0" w:tplc="0415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127B2872"/>
    <w:multiLevelType w:val="hybridMultilevel"/>
    <w:tmpl w:val="8EB6791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221812"/>
    <w:multiLevelType w:val="hybridMultilevel"/>
    <w:tmpl w:val="32869E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E4736"/>
    <w:multiLevelType w:val="hybridMultilevel"/>
    <w:tmpl w:val="2ED6543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3075F4B"/>
    <w:multiLevelType w:val="hybridMultilevel"/>
    <w:tmpl w:val="3044F0E8"/>
    <w:lvl w:ilvl="0" w:tplc="0415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7D84004A"/>
    <w:multiLevelType w:val="hybridMultilevel"/>
    <w:tmpl w:val="64662210"/>
    <w:lvl w:ilvl="0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D42C7"/>
    <w:rsid w:val="00005458"/>
    <w:rsid w:val="000074B3"/>
    <w:rsid w:val="00034E1C"/>
    <w:rsid w:val="00040F94"/>
    <w:rsid w:val="000630E1"/>
    <w:rsid w:val="001413D3"/>
    <w:rsid w:val="00156848"/>
    <w:rsid w:val="001B70BF"/>
    <w:rsid w:val="001D605F"/>
    <w:rsid w:val="001F00BE"/>
    <w:rsid w:val="002128C9"/>
    <w:rsid w:val="002F251B"/>
    <w:rsid w:val="0030057E"/>
    <w:rsid w:val="00324188"/>
    <w:rsid w:val="00385BA3"/>
    <w:rsid w:val="003F4E93"/>
    <w:rsid w:val="00422662"/>
    <w:rsid w:val="00437298"/>
    <w:rsid w:val="004B1193"/>
    <w:rsid w:val="00591EE3"/>
    <w:rsid w:val="005B606D"/>
    <w:rsid w:val="005C5625"/>
    <w:rsid w:val="00615A66"/>
    <w:rsid w:val="00667B72"/>
    <w:rsid w:val="007008AE"/>
    <w:rsid w:val="00773088"/>
    <w:rsid w:val="00794688"/>
    <w:rsid w:val="007A1865"/>
    <w:rsid w:val="007B3D13"/>
    <w:rsid w:val="007B7645"/>
    <w:rsid w:val="007F3711"/>
    <w:rsid w:val="00802811"/>
    <w:rsid w:val="00814269"/>
    <w:rsid w:val="009859CD"/>
    <w:rsid w:val="00A14FEC"/>
    <w:rsid w:val="00A36CCE"/>
    <w:rsid w:val="00B25037"/>
    <w:rsid w:val="00B26827"/>
    <w:rsid w:val="00B8221A"/>
    <w:rsid w:val="00BD0788"/>
    <w:rsid w:val="00BD42C7"/>
    <w:rsid w:val="00BF4965"/>
    <w:rsid w:val="00C17D11"/>
    <w:rsid w:val="00CA00A9"/>
    <w:rsid w:val="00D431CB"/>
    <w:rsid w:val="00DB1445"/>
    <w:rsid w:val="00DE7A9B"/>
    <w:rsid w:val="00E331A9"/>
    <w:rsid w:val="00E71A89"/>
    <w:rsid w:val="00E77893"/>
    <w:rsid w:val="00ED0F81"/>
    <w:rsid w:val="00F15CEE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08AE"/>
    <w:pPr>
      <w:suppressAutoHyphens/>
      <w:jc w:val="both"/>
    </w:pPr>
    <w:rPr>
      <w:rFonts w:eastAsia="Calibri"/>
      <w:color w:val="343434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7008AE"/>
    <w:pPr>
      <w:keepNext/>
      <w:keepLines/>
      <w:numPr>
        <w:numId w:val="2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08AE"/>
  </w:style>
  <w:style w:type="character" w:customStyle="1" w:styleId="WW8Num1z1">
    <w:name w:val="WW8Num1z1"/>
    <w:rsid w:val="007008AE"/>
  </w:style>
  <w:style w:type="character" w:customStyle="1" w:styleId="WW8Num1z2">
    <w:name w:val="WW8Num1z2"/>
    <w:rsid w:val="007008AE"/>
  </w:style>
  <w:style w:type="character" w:customStyle="1" w:styleId="WW8Num1z3">
    <w:name w:val="WW8Num1z3"/>
    <w:rsid w:val="007008AE"/>
  </w:style>
  <w:style w:type="character" w:customStyle="1" w:styleId="WW8Num1z4">
    <w:name w:val="WW8Num1z4"/>
    <w:rsid w:val="007008AE"/>
  </w:style>
  <w:style w:type="character" w:customStyle="1" w:styleId="WW8Num1z5">
    <w:name w:val="WW8Num1z5"/>
    <w:rsid w:val="007008AE"/>
  </w:style>
  <w:style w:type="character" w:customStyle="1" w:styleId="WW8Num1z6">
    <w:name w:val="WW8Num1z6"/>
    <w:rsid w:val="007008AE"/>
  </w:style>
  <w:style w:type="character" w:customStyle="1" w:styleId="WW8Num1z7">
    <w:name w:val="WW8Num1z7"/>
    <w:rsid w:val="007008AE"/>
  </w:style>
  <w:style w:type="character" w:customStyle="1" w:styleId="WW8Num1z8">
    <w:name w:val="WW8Num1z8"/>
    <w:rsid w:val="007008AE"/>
  </w:style>
  <w:style w:type="character" w:customStyle="1" w:styleId="WW8Num2z0">
    <w:name w:val="WW8Num2z0"/>
    <w:rsid w:val="007008AE"/>
  </w:style>
  <w:style w:type="character" w:customStyle="1" w:styleId="WW8Num2z1">
    <w:name w:val="WW8Num2z1"/>
    <w:rsid w:val="007008AE"/>
  </w:style>
  <w:style w:type="character" w:customStyle="1" w:styleId="WW8Num2z2">
    <w:name w:val="WW8Num2z2"/>
    <w:rsid w:val="007008AE"/>
  </w:style>
  <w:style w:type="character" w:customStyle="1" w:styleId="WW8Num2z3">
    <w:name w:val="WW8Num2z3"/>
    <w:rsid w:val="007008AE"/>
  </w:style>
  <w:style w:type="character" w:customStyle="1" w:styleId="WW8Num2z4">
    <w:name w:val="WW8Num2z4"/>
    <w:rsid w:val="007008AE"/>
  </w:style>
  <w:style w:type="character" w:customStyle="1" w:styleId="WW8Num2z5">
    <w:name w:val="WW8Num2z5"/>
    <w:rsid w:val="007008AE"/>
  </w:style>
  <w:style w:type="character" w:customStyle="1" w:styleId="WW8Num2z6">
    <w:name w:val="WW8Num2z6"/>
    <w:rsid w:val="007008AE"/>
  </w:style>
  <w:style w:type="character" w:customStyle="1" w:styleId="WW8Num2z7">
    <w:name w:val="WW8Num2z7"/>
    <w:rsid w:val="007008AE"/>
  </w:style>
  <w:style w:type="character" w:customStyle="1" w:styleId="WW8Num2z8">
    <w:name w:val="WW8Num2z8"/>
    <w:rsid w:val="007008AE"/>
  </w:style>
  <w:style w:type="character" w:customStyle="1" w:styleId="WW8Num3z0">
    <w:name w:val="WW8Num3z0"/>
    <w:rsid w:val="007008AE"/>
    <w:rPr>
      <w:rFonts w:ascii="Wingdings" w:hAnsi="Wingdings" w:cs="Wingdings" w:hint="default"/>
      <w:color w:val="auto"/>
    </w:rPr>
  </w:style>
  <w:style w:type="character" w:customStyle="1" w:styleId="WW8Num3z1">
    <w:name w:val="WW8Num3z1"/>
    <w:rsid w:val="007008AE"/>
    <w:rPr>
      <w:rFonts w:ascii="Courier New" w:hAnsi="Courier New" w:cs="Courier New" w:hint="default"/>
    </w:rPr>
  </w:style>
  <w:style w:type="character" w:customStyle="1" w:styleId="WW8Num3z3">
    <w:name w:val="WW8Num3z3"/>
    <w:rsid w:val="007008AE"/>
    <w:rPr>
      <w:rFonts w:ascii="Symbol" w:hAnsi="Symbol" w:cs="Symbol" w:hint="default"/>
    </w:rPr>
  </w:style>
  <w:style w:type="character" w:customStyle="1" w:styleId="WW8Num4z0">
    <w:name w:val="WW8Num4z0"/>
    <w:rsid w:val="007008AE"/>
    <w:rPr>
      <w:rFonts w:ascii="Wingdings" w:hAnsi="Wingdings" w:cs="Wingdings" w:hint="default"/>
      <w:color w:val="auto"/>
    </w:rPr>
  </w:style>
  <w:style w:type="character" w:customStyle="1" w:styleId="WW8Num4z1">
    <w:name w:val="WW8Num4z1"/>
    <w:rsid w:val="007008AE"/>
    <w:rPr>
      <w:rFonts w:ascii="Courier New" w:hAnsi="Courier New" w:cs="Courier New" w:hint="default"/>
    </w:rPr>
  </w:style>
  <w:style w:type="character" w:customStyle="1" w:styleId="WW8Num4z3">
    <w:name w:val="WW8Num4z3"/>
    <w:rsid w:val="007008AE"/>
    <w:rPr>
      <w:rFonts w:ascii="Symbol" w:hAnsi="Symbol" w:cs="Symbol" w:hint="default"/>
    </w:rPr>
  </w:style>
  <w:style w:type="character" w:customStyle="1" w:styleId="WW8Num5z0">
    <w:name w:val="WW8Num5z0"/>
    <w:rsid w:val="007008AE"/>
    <w:rPr>
      <w:rFonts w:ascii="Wingdings" w:hAnsi="Wingdings" w:cs="Wingdings" w:hint="default"/>
    </w:rPr>
  </w:style>
  <w:style w:type="character" w:customStyle="1" w:styleId="WW8Num5z1">
    <w:name w:val="WW8Num5z1"/>
    <w:rsid w:val="007008AE"/>
    <w:rPr>
      <w:rFonts w:ascii="Courier New" w:hAnsi="Courier New" w:cs="Courier New" w:hint="default"/>
    </w:rPr>
  </w:style>
  <w:style w:type="character" w:customStyle="1" w:styleId="WW8Num5z3">
    <w:name w:val="WW8Num5z3"/>
    <w:rsid w:val="007008AE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7008AE"/>
  </w:style>
  <w:style w:type="character" w:customStyle="1" w:styleId="WW8Num3z2">
    <w:name w:val="WW8Num3z2"/>
    <w:rsid w:val="007008AE"/>
  </w:style>
  <w:style w:type="character" w:customStyle="1" w:styleId="WW8Num3z4">
    <w:name w:val="WW8Num3z4"/>
    <w:rsid w:val="007008AE"/>
  </w:style>
  <w:style w:type="character" w:customStyle="1" w:styleId="WW8Num3z5">
    <w:name w:val="WW8Num3z5"/>
    <w:rsid w:val="007008AE"/>
  </w:style>
  <w:style w:type="character" w:customStyle="1" w:styleId="WW8Num3z6">
    <w:name w:val="WW8Num3z6"/>
    <w:rsid w:val="007008AE"/>
  </w:style>
  <w:style w:type="character" w:customStyle="1" w:styleId="WW8Num3z7">
    <w:name w:val="WW8Num3z7"/>
    <w:rsid w:val="007008AE"/>
  </w:style>
  <w:style w:type="character" w:customStyle="1" w:styleId="WW8Num3z8">
    <w:name w:val="WW8Num3z8"/>
    <w:rsid w:val="007008AE"/>
  </w:style>
  <w:style w:type="character" w:customStyle="1" w:styleId="Absatz-Standardschriftart">
    <w:name w:val="Absatz-Standardschriftart"/>
    <w:rsid w:val="007008AE"/>
  </w:style>
  <w:style w:type="character" w:customStyle="1" w:styleId="WW-Absatz-Standardschriftart">
    <w:name w:val="WW-Absatz-Standardschriftart"/>
    <w:rsid w:val="007008AE"/>
  </w:style>
  <w:style w:type="character" w:customStyle="1" w:styleId="WW-Absatz-Standardschriftart1">
    <w:name w:val="WW-Absatz-Standardschriftart1"/>
    <w:rsid w:val="007008AE"/>
  </w:style>
  <w:style w:type="character" w:customStyle="1" w:styleId="Domylnaczcionkaakapitu1">
    <w:name w:val="Domyślna czcionka akapitu1"/>
    <w:rsid w:val="007008AE"/>
  </w:style>
  <w:style w:type="character" w:customStyle="1" w:styleId="Symbolewypunktowania">
    <w:name w:val="Symbole wypunktowania"/>
    <w:rsid w:val="007008AE"/>
    <w:rPr>
      <w:rFonts w:ascii="OpenSymbol" w:eastAsia="OpenSymbol" w:hAnsi="OpenSymbol" w:cs="OpenSymbol"/>
    </w:rPr>
  </w:style>
  <w:style w:type="character" w:customStyle="1" w:styleId="ListLabel2">
    <w:name w:val="ListLabel 2"/>
    <w:rsid w:val="007008AE"/>
    <w:rPr>
      <w:sz w:val="20"/>
    </w:rPr>
  </w:style>
  <w:style w:type="character" w:customStyle="1" w:styleId="ListLabel1">
    <w:name w:val="ListLabel 1"/>
    <w:rsid w:val="007008AE"/>
    <w:rPr>
      <w:rFonts w:cs="Courier New"/>
    </w:rPr>
  </w:style>
  <w:style w:type="character" w:customStyle="1" w:styleId="Znakiwypunktowania">
    <w:name w:val="Znaki wypunktowania"/>
    <w:rsid w:val="007008AE"/>
    <w:rPr>
      <w:rFonts w:ascii="OpenSymbol" w:eastAsia="OpenSymbol" w:hAnsi="OpenSymbol" w:cs="OpenSymbol"/>
    </w:rPr>
  </w:style>
  <w:style w:type="character" w:styleId="Hipercze">
    <w:name w:val="Hyperlink"/>
    <w:rsid w:val="007008AE"/>
    <w:rPr>
      <w:color w:val="000080"/>
      <w:u w:val="single"/>
    </w:rPr>
  </w:style>
  <w:style w:type="character" w:customStyle="1" w:styleId="WW8Num11z0">
    <w:name w:val="WW8Num11z0"/>
    <w:rsid w:val="007008AE"/>
    <w:rPr>
      <w:rFonts w:ascii="Wingdings" w:hAnsi="Wingdings" w:cs="Wingdings"/>
    </w:rPr>
  </w:style>
  <w:style w:type="character" w:customStyle="1" w:styleId="Znakinumeracji">
    <w:name w:val="Znaki numeracji"/>
    <w:rsid w:val="007008AE"/>
  </w:style>
  <w:style w:type="character" w:customStyle="1" w:styleId="WW-Absatz-Standardschriftart111111111111111111">
    <w:name w:val="WW-Absatz-Standardschriftart111111111111111111"/>
    <w:rsid w:val="007008AE"/>
  </w:style>
  <w:style w:type="character" w:customStyle="1" w:styleId="WW-Absatz-Standardschriftart11111111111111111">
    <w:name w:val="WW-Absatz-Standardschriftart11111111111111111"/>
    <w:rsid w:val="007008AE"/>
  </w:style>
  <w:style w:type="character" w:customStyle="1" w:styleId="WW-Absatz-Standardschriftart1111111111111111">
    <w:name w:val="WW-Absatz-Standardschriftart1111111111111111"/>
    <w:rsid w:val="007008AE"/>
  </w:style>
  <w:style w:type="character" w:customStyle="1" w:styleId="WW-Absatz-Standardschriftart111111111111111">
    <w:name w:val="WW-Absatz-Standardschriftart111111111111111"/>
    <w:rsid w:val="007008AE"/>
  </w:style>
  <w:style w:type="character" w:customStyle="1" w:styleId="WW-Absatz-Standardschriftart11111111111111">
    <w:name w:val="WW-Absatz-Standardschriftart11111111111111"/>
    <w:rsid w:val="007008AE"/>
  </w:style>
  <w:style w:type="character" w:customStyle="1" w:styleId="WW-Absatz-Standardschriftart1111111111111">
    <w:name w:val="WW-Absatz-Standardschriftart1111111111111"/>
    <w:rsid w:val="007008AE"/>
  </w:style>
  <w:style w:type="character" w:customStyle="1" w:styleId="WW-Absatz-Standardschriftart111111111111">
    <w:name w:val="WW-Absatz-Standardschriftart111111111111"/>
    <w:rsid w:val="007008AE"/>
  </w:style>
  <w:style w:type="character" w:customStyle="1" w:styleId="WW-Absatz-Standardschriftart11111111111">
    <w:name w:val="WW-Absatz-Standardschriftart11111111111"/>
    <w:rsid w:val="007008AE"/>
  </w:style>
  <w:style w:type="character" w:customStyle="1" w:styleId="WW-Absatz-Standardschriftart1111111111">
    <w:name w:val="WW-Absatz-Standardschriftart1111111111"/>
    <w:rsid w:val="007008AE"/>
  </w:style>
  <w:style w:type="character" w:customStyle="1" w:styleId="WW-Absatz-Standardschriftart111111111">
    <w:name w:val="WW-Absatz-Standardschriftart111111111"/>
    <w:rsid w:val="007008AE"/>
  </w:style>
  <w:style w:type="character" w:customStyle="1" w:styleId="WW-Absatz-Standardschriftart11111111">
    <w:name w:val="WW-Absatz-Standardschriftart11111111"/>
    <w:rsid w:val="007008AE"/>
  </w:style>
  <w:style w:type="character" w:customStyle="1" w:styleId="WW-Absatz-Standardschriftart1111111">
    <w:name w:val="WW-Absatz-Standardschriftart1111111"/>
    <w:rsid w:val="007008AE"/>
  </w:style>
  <w:style w:type="character" w:customStyle="1" w:styleId="WW-Absatz-Standardschriftart111111">
    <w:name w:val="WW-Absatz-Standardschriftart111111"/>
    <w:rsid w:val="007008AE"/>
  </w:style>
  <w:style w:type="character" w:customStyle="1" w:styleId="WW-Absatz-Standardschriftart11111">
    <w:name w:val="WW-Absatz-Standardschriftart11111"/>
    <w:rsid w:val="007008AE"/>
  </w:style>
  <w:style w:type="character" w:customStyle="1" w:styleId="WW-Absatz-Standardschriftart1111">
    <w:name w:val="WW-Absatz-Standardschriftart1111"/>
    <w:rsid w:val="007008AE"/>
  </w:style>
  <w:style w:type="character" w:customStyle="1" w:styleId="WW-Absatz-Standardschriftart111">
    <w:name w:val="WW-Absatz-Standardschriftart111"/>
    <w:rsid w:val="007008AE"/>
  </w:style>
  <w:style w:type="character" w:customStyle="1" w:styleId="WW-Absatz-Standardschriftart11">
    <w:name w:val="WW-Absatz-Standardschriftart11"/>
    <w:rsid w:val="007008AE"/>
  </w:style>
  <w:style w:type="character" w:customStyle="1" w:styleId="WW8Num7z8">
    <w:name w:val="WW8Num7z8"/>
    <w:rsid w:val="007008AE"/>
  </w:style>
  <w:style w:type="character" w:customStyle="1" w:styleId="WW8Num7z7">
    <w:name w:val="WW8Num7z7"/>
    <w:rsid w:val="007008AE"/>
  </w:style>
  <w:style w:type="character" w:customStyle="1" w:styleId="WW8Num7z6">
    <w:name w:val="WW8Num7z6"/>
    <w:rsid w:val="007008AE"/>
  </w:style>
  <w:style w:type="character" w:customStyle="1" w:styleId="WW8Num7z5">
    <w:name w:val="WW8Num7z5"/>
    <w:rsid w:val="007008AE"/>
  </w:style>
  <w:style w:type="character" w:customStyle="1" w:styleId="WW8Num7z4">
    <w:name w:val="WW8Num7z4"/>
    <w:rsid w:val="007008AE"/>
  </w:style>
  <w:style w:type="character" w:customStyle="1" w:styleId="WW8Num7z3">
    <w:name w:val="WW8Num7z3"/>
    <w:rsid w:val="007008AE"/>
  </w:style>
  <w:style w:type="character" w:customStyle="1" w:styleId="WW8Num7z2">
    <w:name w:val="WW8Num7z2"/>
    <w:rsid w:val="007008AE"/>
  </w:style>
  <w:style w:type="character" w:customStyle="1" w:styleId="WW8Num6z8">
    <w:name w:val="WW8Num6z8"/>
    <w:rsid w:val="007008AE"/>
  </w:style>
  <w:style w:type="character" w:customStyle="1" w:styleId="WW8Num6z7">
    <w:name w:val="WW8Num6z7"/>
    <w:rsid w:val="007008AE"/>
  </w:style>
  <w:style w:type="character" w:customStyle="1" w:styleId="WW8Num6z6">
    <w:name w:val="WW8Num6z6"/>
    <w:rsid w:val="007008AE"/>
  </w:style>
  <w:style w:type="character" w:customStyle="1" w:styleId="WW8Num6z5">
    <w:name w:val="WW8Num6z5"/>
    <w:rsid w:val="007008AE"/>
  </w:style>
  <w:style w:type="character" w:customStyle="1" w:styleId="WW8Num6z4">
    <w:name w:val="WW8Num6z4"/>
    <w:rsid w:val="007008AE"/>
  </w:style>
  <w:style w:type="character" w:customStyle="1" w:styleId="WW8Num6z3">
    <w:name w:val="WW8Num6z3"/>
    <w:rsid w:val="007008AE"/>
  </w:style>
  <w:style w:type="character" w:customStyle="1" w:styleId="WW8Num6z2">
    <w:name w:val="WW8Num6z2"/>
    <w:rsid w:val="007008AE"/>
  </w:style>
  <w:style w:type="character" w:customStyle="1" w:styleId="WW8Num4z8">
    <w:name w:val="WW8Num4z8"/>
    <w:rsid w:val="007008AE"/>
  </w:style>
  <w:style w:type="character" w:customStyle="1" w:styleId="WW8Num4z7">
    <w:name w:val="WW8Num4z7"/>
    <w:rsid w:val="007008AE"/>
  </w:style>
  <w:style w:type="character" w:customStyle="1" w:styleId="WW8Num4z6">
    <w:name w:val="WW8Num4z6"/>
    <w:rsid w:val="007008AE"/>
  </w:style>
  <w:style w:type="character" w:customStyle="1" w:styleId="WW8Num4z5">
    <w:name w:val="WW8Num4z5"/>
    <w:rsid w:val="007008AE"/>
  </w:style>
  <w:style w:type="character" w:customStyle="1" w:styleId="WW8Num4z4">
    <w:name w:val="WW8Num4z4"/>
    <w:rsid w:val="007008AE"/>
  </w:style>
  <w:style w:type="character" w:customStyle="1" w:styleId="WW8Num4z2">
    <w:name w:val="WW8Num4z2"/>
    <w:rsid w:val="007008AE"/>
  </w:style>
  <w:style w:type="character" w:customStyle="1" w:styleId="WW8Num8z8">
    <w:name w:val="WW8Num8z8"/>
    <w:rsid w:val="007008AE"/>
  </w:style>
  <w:style w:type="character" w:customStyle="1" w:styleId="WW8Num8z7">
    <w:name w:val="WW8Num8z7"/>
    <w:rsid w:val="007008AE"/>
  </w:style>
  <w:style w:type="character" w:customStyle="1" w:styleId="WW8Num8z6">
    <w:name w:val="WW8Num8z6"/>
    <w:rsid w:val="007008AE"/>
  </w:style>
  <w:style w:type="character" w:customStyle="1" w:styleId="WW8Num8z5">
    <w:name w:val="WW8Num8z5"/>
    <w:rsid w:val="007008AE"/>
  </w:style>
  <w:style w:type="character" w:customStyle="1" w:styleId="WW8Num8z4">
    <w:name w:val="WW8Num8z4"/>
    <w:rsid w:val="007008AE"/>
  </w:style>
  <w:style w:type="character" w:customStyle="1" w:styleId="WW8Num8z3">
    <w:name w:val="WW8Num8z3"/>
    <w:rsid w:val="007008AE"/>
  </w:style>
  <w:style w:type="character" w:customStyle="1" w:styleId="WW8Num8z2">
    <w:name w:val="WW8Num8z2"/>
    <w:rsid w:val="007008AE"/>
  </w:style>
  <w:style w:type="character" w:customStyle="1" w:styleId="WW8Num8z1">
    <w:name w:val="WW8Num8z1"/>
    <w:rsid w:val="007008AE"/>
    <w:rPr>
      <w:rFonts w:ascii="OpenSymbol" w:hAnsi="OpenSymbol" w:cs="OpenSymbol"/>
    </w:rPr>
  </w:style>
  <w:style w:type="character" w:customStyle="1" w:styleId="WW8Num10z1">
    <w:name w:val="WW8Num10z1"/>
    <w:rsid w:val="007008AE"/>
    <w:rPr>
      <w:rFonts w:ascii="Wingdings" w:hAnsi="Wingdings" w:cs="Wingdings"/>
    </w:rPr>
  </w:style>
  <w:style w:type="character" w:customStyle="1" w:styleId="WW8Num10z0">
    <w:name w:val="WW8Num10z0"/>
    <w:rsid w:val="007008AE"/>
    <w:rPr>
      <w:rFonts w:ascii="Symbol" w:hAnsi="Symbol" w:cs="Symbol"/>
    </w:rPr>
  </w:style>
  <w:style w:type="character" w:customStyle="1" w:styleId="WW8Num9z0">
    <w:name w:val="WW8Num9z0"/>
    <w:rsid w:val="007008AE"/>
    <w:rPr>
      <w:rFonts w:ascii="Symbol" w:hAnsi="Symbol" w:cs="Symbol"/>
    </w:rPr>
  </w:style>
  <w:style w:type="character" w:customStyle="1" w:styleId="WW8Num8z0">
    <w:name w:val="WW8Num8z0"/>
    <w:rsid w:val="007008AE"/>
    <w:rPr>
      <w:rFonts w:ascii="Symbol" w:hAnsi="Symbol" w:cs="Symbol"/>
    </w:rPr>
  </w:style>
  <w:style w:type="character" w:customStyle="1" w:styleId="WW8Num7z1">
    <w:name w:val="WW8Num7z1"/>
    <w:rsid w:val="007008AE"/>
    <w:rPr>
      <w:rFonts w:ascii="OpenSymbol" w:hAnsi="OpenSymbol" w:cs="OpenSymbol"/>
    </w:rPr>
  </w:style>
  <w:style w:type="character" w:customStyle="1" w:styleId="WW8Num7z0">
    <w:name w:val="WW8Num7z0"/>
    <w:rsid w:val="007008AE"/>
    <w:rPr>
      <w:rFonts w:ascii="Symbol" w:hAnsi="Symbol" w:cs="OpenSymbol"/>
    </w:rPr>
  </w:style>
  <w:style w:type="character" w:customStyle="1" w:styleId="WW8Num6z1">
    <w:name w:val="WW8Num6z1"/>
    <w:rsid w:val="007008AE"/>
    <w:rPr>
      <w:rFonts w:ascii="OpenSymbol" w:hAnsi="OpenSymbol" w:cs="OpenSymbol"/>
    </w:rPr>
  </w:style>
  <w:style w:type="character" w:customStyle="1" w:styleId="WW8Num6z0">
    <w:name w:val="WW8Num6z0"/>
    <w:rsid w:val="007008AE"/>
    <w:rPr>
      <w:rFonts w:ascii="Symbol" w:eastAsia="Times New Roman" w:hAnsi="Symbol" w:cs="OpenSymbol"/>
      <w:color w:val="000000"/>
      <w:szCs w:val="18"/>
    </w:rPr>
  </w:style>
  <w:style w:type="paragraph" w:customStyle="1" w:styleId="Nagwek2">
    <w:name w:val="Nagłówek2"/>
    <w:basedOn w:val="Normalny"/>
    <w:next w:val="Tekstpodstawowy"/>
    <w:rsid w:val="007008AE"/>
    <w:pPr>
      <w:pBdr>
        <w:top w:val="none" w:sz="0" w:space="0" w:color="000000"/>
        <w:left w:val="none" w:sz="0" w:space="0" w:color="000000"/>
        <w:bottom w:val="single" w:sz="8" w:space="4" w:color="808080"/>
        <w:right w:val="none" w:sz="0" w:space="0" w:color="000000"/>
      </w:pBdr>
      <w:spacing w:after="300"/>
    </w:pPr>
    <w:rPr>
      <w:rFonts w:ascii="Cambria" w:eastAsia="SimSun" w:hAnsi="Cambria" w:cs="Mangal"/>
      <w:color w:val="17365D"/>
      <w:spacing w:val="5"/>
      <w:sz w:val="52"/>
      <w:szCs w:val="52"/>
    </w:rPr>
  </w:style>
  <w:style w:type="paragraph" w:styleId="Tekstpodstawowy">
    <w:name w:val="Body Text"/>
    <w:basedOn w:val="Normalny"/>
    <w:rsid w:val="007008AE"/>
    <w:pPr>
      <w:spacing w:after="120"/>
    </w:pPr>
  </w:style>
  <w:style w:type="paragraph" w:styleId="Lista">
    <w:name w:val="List"/>
    <w:basedOn w:val="Tekstpodstawowy"/>
    <w:rsid w:val="007008AE"/>
    <w:rPr>
      <w:rFonts w:cs="Mangal"/>
    </w:rPr>
  </w:style>
  <w:style w:type="paragraph" w:styleId="Legenda">
    <w:name w:val="caption"/>
    <w:basedOn w:val="Normalny"/>
    <w:qFormat/>
    <w:rsid w:val="007008A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7008AE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7008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7008AE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rsid w:val="007008AE"/>
    <w:pPr>
      <w:widowControl w:val="0"/>
      <w:suppressAutoHyphens/>
      <w:ind w:left="720"/>
      <w:jc w:val="both"/>
    </w:pPr>
    <w:rPr>
      <w:rFonts w:eastAsia="Lucida Sans Unicode" w:cs="Calibri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008AE"/>
    <w:pPr>
      <w:suppressLineNumbers/>
    </w:pPr>
  </w:style>
  <w:style w:type="paragraph" w:customStyle="1" w:styleId="Nagwektabeli">
    <w:name w:val="Nagłówek tabeli"/>
    <w:basedOn w:val="Zawartotabeli"/>
    <w:rsid w:val="007008AE"/>
    <w:pPr>
      <w:jc w:val="center"/>
    </w:pPr>
    <w:rPr>
      <w:b/>
      <w:bCs/>
    </w:rPr>
  </w:style>
  <w:style w:type="paragraph" w:customStyle="1" w:styleId="LO-Normal1">
    <w:name w:val="LO-Normal1"/>
    <w:rsid w:val="007008AE"/>
    <w:pPr>
      <w:widowControl w:val="0"/>
      <w:suppressAutoHyphens/>
    </w:pPr>
    <w:rPr>
      <w:rFonts w:eastAsia="SimSun" w:cs="Mangal"/>
      <w:color w:val="000000"/>
      <w:kern w:val="1"/>
      <w:sz w:val="24"/>
      <w:szCs w:val="24"/>
      <w:lang w:eastAsia="zh-CN" w:bidi="hi-IN"/>
    </w:rPr>
  </w:style>
  <w:style w:type="paragraph" w:styleId="Podtytu">
    <w:name w:val="Subtitle"/>
    <w:basedOn w:val="Nagwek10"/>
    <w:next w:val="Tekstpodstawowy"/>
    <w:qFormat/>
    <w:rsid w:val="007008AE"/>
    <w:pPr>
      <w:jc w:val="center"/>
    </w:pPr>
    <w:rPr>
      <w:i/>
      <w:iCs/>
    </w:rPr>
  </w:style>
  <w:style w:type="paragraph" w:customStyle="1" w:styleId="LO-Normal">
    <w:name w:val="LO-Normal"/>
    <w:basedOn w:val="Normalny"/>
    <w:rsid w:val="007008AE"/>
    <w:pPr>
      <w:autoSpaceDE w:val="0"/>
      <w:jc w:val="left"/>
    </w:pPr>
    <w:rPr>
      <w:rFonts w:eastAsia="Times New Roman"/>
      <w:color w:val="000000"/>
      <w:lang w:bidi="hi-IN"/>
    </w:rPr>
  </w:style>
  <w:style w:type="paragraph" w:styleId="Stopka">
    <w:name w:val="footer"/>
    <w:basedOn w:val="Normalny"/>
    <w:rsid w:val="007008A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7008AE"/>
    <w:pPr>
      <w:suppressLineNumbers/>
      <w:tabs>
        <w:tab w:val="center" w:pos="4819"/>
        <w:tab w:val="right" w:pos="9638"/>
      </w:tabs>
    </w:pPr>
  </w:style>
  <w:style w:type="paragraph" w:customStyle="1" w:styleId="Zwykytekst1">
    <w:name w:val="Zwykły tekst1"/>
    <w:basedOn w:val="Normalny"/>
    <w:rsid w:val="007008AE"/>
    <w:rPr>
      <w:rFonts w:ascii="Calibri" w:hAnsi="Calibri" w:cs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3560</CharactersWithSpaces>
  <SharedDoc>false</SharedDoc>
  <HLinks>
    <vt:vector size="12" baseType="variant"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mailto:resursa.radom@wp.pl</vt:lpwstr>
      </vt:variant>
      <vt:variant>
        <vt:lpwstr/>
      </vt:variant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mailto:resursa.radom@wp.pl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Zbyszek</dc:creator>
  <cp:lastModifiedBy>Andrzej</cp:lastModifiedBy>
  <cp:revision>3</cp:revision>
  <cp:lastPrinted>2019-04-03T11:03:00Z</cp:lastPrinted>
  <dcterms:created xsi:type="dcterms:W3CDTF">2020-08-02T15:49:00Z</dcterms:created>
  <dcterms:modified xsi:type="dcterms:W3CDTF">2020-08-06T13:22:00Z</dcterms:modified>
</cp:coreProperties>
</file>